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A5" w:rsidRDefault="005B0192" w:rsidP="004D5CA5">
      <w:pPr>
        <w:jc w:val="center"/>
        <w:rPr>
          <w:b/>
          <w:sz w:val="28"/>
          <w:szCs w:val="28"/>
          <w:u w:val="single"/>
        </w:rPr>
      </w:pPr>
      <w:r>
        <w:rPr>
          <w:b/>
          <w:noProof/>
          <w:sz w:val="28"/>
          <w:szCs w:val="28"/>
          <w:u w:val="single"/>
        </w:rPr>
        <w:drawing>
          <wp:inline distT="0" distB="0" distL="0" distR="0" wp14:anchorId="0BE17227">
            <wp:extent cx="5944235"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1097280"/>
                    </a:xfrm>
                    <a:prstGeom prst="rect">
                      <a:avLst/>
                    </a:prstGeom>
                    <a:noFill/>
                  </pic:spPr>
                </pic:pic>
              </a:graphicData>
            </a:graphic>
          </wp:inline>
        </w:drawing>
      </w:r>
    </w:p>
    <w:p w:rsidR="004D5CA5" w:rsidRDefault="004D5CA5" w:rsidP="004D5CA5">
      <w:pPr>
        <w:jc w:val="center"/>
        <w:rPr>
          <w:b/>
          <w:sz w:val="28"/>
          <w:szCs w:val="28"/>
          <w:u w:val="single"/>
        </w:rPr>
      </w:pPr>
      <w:bookmarkStart w:id="0" w:name="_GoBack"/>
    </w:p>
    <w:bookmarkEnd w:id="0"/>
    <w:p w:rsidR="004D5CA5" w:rsidRDefault="004D5CA5" w:rsidP="004D5CA5">
      <w:pPr>
        <w:jc w:val="center"/>
        <w:rPr>
          <w:b/>
          <w:sz w:val="28"/>
          <w:szCs w:val="28"/>
          <w:u w:val="single"/>
        </w:rPr>
      </w:pPr>
    </w:p>
    <w:p w:rsidR="00A9204E" w:rsidRPr="004D5CA5" w:rsidRDefault="004D5CA5" w:rsidP="004D5CA5">
      <w:pPr>
        <w:jc w:val="center"/>
        <w:rPr>
          <w:b/>
          <w:sz w:val="28"/>
          <w:szCs w:val="28"/>
          <w:u w:val="single"/>
        </w:rPr>
      </w:pPr>
      <w:r w:rsidRPr="004D5CA5">
        <w:rPr>
          <w:b/>
          <w:sz w:val="28"/>
          <w:szCs w:val="28"/>
          <w:u w:val="single"/>
        </w:rPr>
        <w:t>RENTER EXEMPT CONTRACT</w:t>
      </w:r>
    </w:p>
    <w:p w:rsidR="00E34D9F" w:rsidRDefault="00E34D9F"/>
    <w:p w:rsidR="00E34D9F" w:rsidRDefault="00E34D9F"/>
    <w:p w:rsidR="004D5CA5" w:rsidRPr="004D5CA5" w:rsidRDefault="00E34D9F">
      <w:pPr>
        <w:rPr>
          <w:sz w:val="24"/>
          <w:szCs w:val="24"/>
        </w:rPr>
      </w:pPr>
      <w:r w:rsidRPr="004D5CA5">
        <w:rPr>
          <w:sz w:val="24"/>
          <w:szCs w:val="24"/>
        </w:rPr>
        <w:t>Owners of Membership #________________guarantee prompt payment of all water charges by North Morgan Water Cooperative incurred by:</w:t>
      </w:r>
    </w:p>
    <w:p w:rsidR="00E34D9F" w:rsidRPr="004D5CA5" w:rsidRDefault="004D5CA5" w:rsidP="004D5CA5">
      <w:pPr>
        <w:rPr>
          <w:sz w:val="24"/>
          <w:szCs w:val="24"/>
        </w:rPr>
      </w:pPr>
      <w:r w:rsidRPr="004D5CA5">
        <w:rPr>
          <w:sz w:val="24"/>
          <w:szCs w:val="24"/>
        </w:rPr>
        <w:t>______________________________________________</w:t>
      </w:r>
    </w:p>
    <w:p w:rsidR="00E34D9F" w:rsidRPr="004D5CA5" w:rsidRDefault="00E34D9F">
      <w:pPr>
        <w:rPr>
          <w:sz w:val="24"/>
          <w:szCs w:val="24"/>
        </w:rPr>
      </w:pPr>
      <w:r w:rsidRPr="00E053F1">
        <w:rPr>
          <w:sz w:val="24"/>
          <w:szCs w:val="24"/>
          <w:highlight w:val="yellow"/>
        </w:rPr>
        <w:t>(Renter Name)</w:t>
      </w:r>
    </w:p>
    <w:p w:rsidR="00E34D9F" w:rsidRPr="004D5CA5" w:rsidRDefault="004D5CA5" w:rsidP="004D5CA5">
      <w:pPr>
        <w:rPr>
          <w:sz w:val="24"/>
          <w:szCs w:val="24"/>
        </w:rPr>
      </w:pPr>
      <w:r w:rsidRPr="004D5CA5">
        <w:rPr>
          <w:sz w:val="24"/>
          <w:szCs w:val="24"/>
        </w:rPr>
        <w:t>______________________________________________</w:t>
      </w:r>
    </w:p>
    <w:p w:rsidR="00E34D9F" w:rsidRPr="004D5CA5" w:rsidRDefault="00E34D9F">
      <w:pPr>
        <w:rPr>
          <w:sz w:val="24"/>
          <w:szCs w:val="24"/>
        </w:rPr>
      </w:pPr>
      <w:r w:rsidRPr="004D5CA5">
        <w:rPr>
          <w:sz w:val="24"/>
          <w:szCs w:val="24"/>
        </w:rPr>
        <w:t>(Address)</w:t>
      </w:r>
    </w:p>
    <w:p w:rsidR="00E34D9F" w:rsidRPr="004D5CA5" w:rsidRDefault="004D5CA5" w:rsidP="004D5CA5">
      <w:pPr>
        <w:rPr>
          <w:sz w:val="24"/>
          <w:szCs w:val="24"/>
        </w:rPr>
      </w:pPr>
      <w:r w:rsidRPr="004D5CA5">
        <w:rPr>
          <w:sz w:val="24"/>
          <w:szCs w:val="24"/>
        </w:rPr>
        <w:t>______________________________________________</w:t>
      </w:r>
    </w:p>
    <w:p w:rsidR="00E34D9F" w:rsidRPr="004D5CA5" w:rsidRDefault="00E34D9F">
      <w:pPr>
        <w:rPr>
          <w:sz w:val="24"/>
          <w:szCs w:val="24"/>
        </w:rPr>
      </w:pPr>
      <w:r w:rsidRPr="004D5CA5">
        <w:rPr>
          <w:sz w:val="24"/>
          <w:szCs w:val="24"/>
        </w:rPr>
        <w:t>(City, State, Zip Code)</w:t>
      </w:r>
    </w:p>
    <w:p w:rsidR="00E34D9F" w:rsidRPr="004D5CA5" w:rsidRDefault="004D5CA5" w:rsidP="004D5CA5">
      <w:pPr>
        <w:rPr>
          <w:sz w:val="24"/>
          <w:szCs w:val="24"/>
        </w:rPr>
      </w:pPr>
      <w:r w:rsidRPr="004D5CA5">
        <w:rPr>
          <w:sz w:val="24"/>
          <w:szCs w:val="24"/>
        </w:rPr>
        <w:t>______________________________________________</w:t>
      </w:r>
    </w:p>
    <w:p w:rsidR="00E34D9F" w:rsidRPr="004D5CA5" w:rsidRDefault="00E34D9F">
      <w:pPr>
        <w:rPr>
          <w:sz w:val="24"/>
          <w:szCs w:val="24"/>
        </w:rPr>
      </w:pPr>
      <w:r w:rsidRPr="004D5CA5">
        <w:rPr>
          <w:sz w:val="24"/>
          <w:szCs w:val="24"/>
        </w:rPr>
        <w:t>(Telephone Number)</w:t>
      </w:r>
    </w:p>
    <w:p w:rsidR="00E34D9F" w:rsidRPr="004D5CA5" w:rsidRDefault="004D5CA5" w:rsidP="004D5CA5">
      <w:pPr>
        <w:rPr>
          <w:sz w:val="24"/>
          <w:szCs w:val="24"/>
        </w:rPr>
      </w:pPr>
      <w:r w:rsidRPr="004D5CA5">
        <w:rPr>
          <w:sz w:val="24"/>
          <w:szCs w:val="24"/>
        </w:rPr>
        <w:t>______________________________________________</w:t>
      </w:r>
    </w:p>
    <w:p w:rsidR="00E34D9F" w:rsidRPr="004D5CA5" w:rsidRDefault="00E34D9F">
      <w:pPr>
        <w:rPr>
          <w:sz w:val="24"/>
          <w:szCs w:val="24"/>
        </w:rPr>
      </w:pPr>
      <w:r w:rsidRPr="004D5CA5">
        <w:rPr>
          <w:sz w:val="24"/>
          <w:szCs w:val="24"/>
        </w:rPr>
        <w:t>(Email)</w:t>
      </w:r>
    </w:p>
    <w:p w:rsidR="00E34D9F" w:rsidRPr="004D5CA5" w:rsidRDefault="00E34D9F">
      <w:pPr>
        <w:rPr>
          <w:sz w:val="24"/>
          <w:szCs w:val="24"/>
        </w:rPr>
      </w:pPr>
    </w:p>
    <w:p w:rsidR="00E34D9F" w:rsidRPr="004D5CA5" w:rsidRDefault="00E34D9F">
      <w:pPr>
        <w:rPr>
          <w:sz w:val="24"/>
          <w:szCs w:val="24"/>
        </w:rPr>
      </w:pPr>
      <w:r w:rsidRPr="004D5CA5">
        <w:rPr>
          <w:sz w:val="24"/>
          <w:szCs w:val="24"/>
        </w:rPr>
        <w:t>And thus, the $100 rent deposit shall be waived.</w:t>
      </w:r>
    </w:p>
    <w:p w:rsidR="00E34D9F" w:rsidRPr="004D5CA5" w:rsidRDefault="00E34D9F">
      <w:pPr>
        <w:rPr>
          <w:sz w:val="24"/>
          <w:szCs w:val="24"/>
        </w:rPr>
      </w:pPr>
    </w:p>
    <w:p w:rsidR="00E34D9F" w:rsidRPr="004D5CA5" w:rsidRDefault="00E34D9F">
      <w:pPr>
        <w:rPr>
          <w:sz w:val="24"/>
          <w:szCs w:val="24"/>
        </w:rPr>
      </w:pPr>
      <w:r w:rsidRPr="004D5CA5">
        <w:rPr>
          <w:sz w:val="24"/>
          <w:szCs w:val="24"/>
        </w:rPr>
        <w:t>I (we) agree to become a customer of the system as soon as service is available to the above property and to pay the charges required by the rules, rates and regulations of the governing board including the monthly minimum once the water becomes available (______) ((</w:t>
      </w:r>
      <w:r w:rsidRPr="004D5CA5">
        <w:rPr>
          <w:sz w:val="24"/>
          <w:szCs w:val="24"/>
          <w:highlight w:val="yellow"/>
        </w:rPr>
        <w:t>Please Initial</w:t>
      </w:r>
      <w:r w:rsidRPr="004D5CA5">
        <w:rPr>
          <w:sz w:val="24"/>
          <w:szCs w:val="24"/>
        </w:rPr>
        <w:t>).</w:t>
      </w:r>
    </w:p>
    <w:p w:rsidR="00E34D9F" w:rsidRDefault="00E34D9F">
      <w:pPr>
        <w:pBdr>
          <w:bottom w:val="single" w:sz="12" w:space="1" w:color="auto"/>
        </w:pBdr>
      </w:pPr>
    </w:p>
    <w:p w:rsidR="00E34D9F" w:rsidRDefault="00E34D9F"/>
    <w:p w:rsidR="00E34D9F" w:rsidRDefault="00E34D9F"/>
    <w:p w:rsidR="00E34D9F" w:rsidRPr="00E34D9F" w:rsidRDefault="00E34D9F">
      <w:pPr>
        <w:rPr>
          <w:sz w:val="28"/>
          <w:szCs w:val="28"/>
        </w:rPr>
      </w:pPr>
      <w:r w:rsidRPr="00E34D9F">
        <w:rPr>
          <w:sz w:val="28"/>
          <w:szCs w:val="28"/>
        </w:rPr>
        <w:t>Print____________________________________Signed___________</w:t>
      </w:r>
      <w:r w:rsidR="00E053F1">
        <w:rPr>
          <w:sz w:val="28"/>
          <w:szCs w:val="28"/>
        </w:rPr>
        <w:t>_____________________</w:t>
      </w:r>
    </w:p>
    <w:p w:rsidR="00E34D9F" w:rsidRPr="00E34D9F" w:rsidRDefault="00E34D9F">
      <w:pPr>
        <w:rPr>
          <w:sz w:val="28"/>
          <w:szCs w:val="28"/>
        </w:rPr>
      </w:pPr>
      <w:r w:rsidRPr="00E34D9F">
        <w:rPr>
          <w:sz w:val="28"/>
          <w:szCs w:val="28"/>
        </w:rPr>
        <w:t xml:space="preserve">         </w:t>
      </w:r>
      <w:r w:rsidRPr="00E053F1">
        <w:rPr>
          <w:sz w:val="28"/>
          <w:szCs w:val="28"/>
          <w:highlight w:val="magenta"/>
        </w:rPr>
        <w:t>(</w:t>
      </w:r>
      <w:proofErr w:type="gramStart"/>
      <w:r w:rsidRPr="00E053F1">
        <w:rPr>
          <w:sz w:val="28"/>
          <w:szCs w:val="28"/>
          <w:highlight w:val="magenta"/>
        </w:rPr>
        <w:t>Owner)</w:t>
      </w:r>
      <w:r w:rsidRPr="00E34D9F">
        <w:rPr>
          <w:sz w:val="28"/>
          <w:szCs w:val="28"/>
        </w:rPr>
        <w:t xml:space="preserve">   </w:t>
      </w:r>
      <w:proofErr w:type="gramEnd"/>
      <w:r w:rsidRPr="00E34D9F">
        <w:rPr>
          <w:sz w:val="28"/>
          <w:szCs w:val="28"/>
        </w:rPr>
        <w:t xml:space="preserve">                                                                               </w:t>
      </w:r>
      <w:r w:rsidRPr="00E053F1">
        <w:rPr>
          <w:sz w:val="28"/>
          <w:szCs w:val="28"/>
          <w:highlight w:val="magenta"/>
        </w:rPr>
        <w:t>(Owner)</w:t>
      </w:r>
    </w:p>
    <w:p w:rsidR="00E34D9F" w:rsidRPr="00E34D9F" w:rsidRDefault="00E34D9F">
      <w:pPr>
        <w:rPr>
          <w:sz w:val="28"/>
          <w:szCs w:val="28"/>
        </w:rPr>
      </w:pPr>
      <w:r w:rsidRPr="00E34D9F">
        <w:rPr>
          <w:sz w:val="28"/>
          <w:szCs w:val="28"/>
        </w:rPr>
        <w:t>Date____________________________________</w:t>
      </w:r>
    </w:p>
    <w:p w:rsidR="00E34D9F" w:rsidRPr="00E34D9F" w:rsidRDefault="00E34D9F">
      <w:pPr>
        <w:rPr>
          <w:sz w:val="28"/>
          <w:szCs w:val="28"/>
        </w:rPr>
      </w:pPr>
    </w:p>
    <w:p w:rsidR="00E34D9F" w:rsidRPr="00E34D9F" w:rsidRDefault="00E34D9F">
      <w:pPr>
        <w:rPr>
          <w:sz w:val="28"/>
          <w:szCs w:val="28"/>
        </w:rPr>
      </w:pPr>
    </w:p>
    <w:p w:rsidR="00E34D9F" w:rsidRPr="00E34D9F" w:rsidRDefault="00E34D9F">
      <w:pPr>
        <w:rPr>
          <w:sz w:val="28"/>
          <w:szCs w:val="28"/>
        </w:rPr>
      </w:pPr>
      <w:r w:rsidRPr="00E34D9F">
        <w:rPr>
          <w:sz w:val="28"/>
          <w:szCs w:val="28"/>
        </w:rPr>
        <w:t>Print_____________________________________Signed_______</w:t>
      </w:r>
      <w:r w:rsidR="00E053F1">
        <w:rPr>
          <w:sz w:val="28"/>
          <w:szCs w:val="28"/>
        </w:rPr>
        <w:t>________________________</w:t>
      </w:r>
    </w:p>
    <w:p w:rsidR="00E34D9F" w:rsidRPr="00E34D9F" w:rsidRDefault="00E34D9F">
      <w:pPr>
        <w:rPr>
          <w:sz w:val="28"/>
          <w:szCs w:val="28"/>
        </w:rPr>
      </w:pPr>
      <w:r w:rsidRPr="00E34D9F">
        <w:rPr>
          <w:sz w:val="28"/>
          <w:szCs w:val="28"/>
        </w:rPr>
        <w:t xml:space="preserve">        </w:t>
      </w:r>
      <w:r w:rsidRPr="00E053F1">
        <w:rPr>
          <w:sz w:val="28"/>
          <w:szCs w:val="28"/>
          <w:highlight w:val="yellow"/>
        </w:rPr>
        <w:t>(</w:t>
      </w:r>
      <w:proofErr w:type="gramStart"/>
      <w:r w:rsidRPr="00E053F1">
        <w:rPr>
          <w:sz w:val="28"/>
          <w:szCs w:val="28"/>
          <w:highlight w:val="yellow"/>
        </w:rPr>
        <w:t>Renter)</w:t>
      </w:r>
      <w:r w:rsidRPr="00E34D9F">
        <w:rPr>
          <w:sz w:val="28"/>
          <w:szCs w:val="28"/>
        </w:rPr>
        <w:t xml:space="preserve">   </w:t>
      </w:r>
      <w:proofErr w:type="gramEnd"/>
      <w:r w:rsidRPr="00E34D9F">
        <w:rPr>
          <w:sz w:val="28"/>
          <w:szCs w:val="28"/>
        </w:rPr>
        <w:t xml:space="preserve">                                                                            </w:t>
      </w:r>
      <w:r w:rsidRPr="00E053F1">
        <w:rPr>
          <w:sz w:val="28"/>
          <w:szCs w:val="28"/>
          <w:highlight w:val="yellow"/>
        </w:rPr>
        <w:t>(Renter)</w:t>
      </w:r>
    </w:p>
    <w:p w:rsidR="00E34D9F" w:rsidRDefault="00E34D9F">
      <w:pPr>
        <w:rPr>
          <w:sz w:val="28"/>
          <w:szCs w:val="28"/>
        </w:rPr>
      </w:pPr>
      <w:r w:rsidRPr="00E34D9F">
        <w:rPr>
          <w:sz w:val="28"/>
          <w:szCs w:val="28"/>
        </w:rPr>
        <w:t>Date_____________________________________</w:t>
      </w:r>
    </w:p>
    <w:p w:rsidR="00E053F1" w:rsidRDefault="00E053F1">
      <w:pPr>
        <w:rPr>
          <w:sz w:val="28"/>
          <w:szCs w:val="28"/>
        </w:rPr>
      </w:pPr>
    </w:p>
    <w:p w:rsidR="00E053F1" w:rsidRDefault="00E053F1" w:rsidP="00E053F1">
      <w:pPr>
        <w:ind w:left="-540" w:right="-540"/>
        <w:rPr>
          <w:sz w:val="16"/>
          <w:szCs w:val="16"/>
        </w:rPr>
      </w:pPr>
      <w:r>
        <w:rPr>
          <w:noProof/>
        </w:rPr>
        <w:drawing>
          <wp:anchor distT="0" distB="0" distL="114300" distR="114300" simplePos="0" relativeHeight="251659264" behindDoc="1" locked="0" layoutInCell="1" allowOverlap="1" wp14:anchorId="0FFD8679" wp14:editId="0C1C8FCD">
            <wp:simplePos x="0" y="0"/>
            <wp:positionH relativeFrom="column">
              <wp:posOffset>5661660</wp:posOffset>
            </wp:positionH>
            <wp:positionV relativeFrom="paragraph">
              <wp:posOffset>226695</wp:posOffset>
            </wp:positionV>
            <wp:extent cx="548640" cy="518160"/>
            <wp:effectExtent l="19050" t="0" r="3810" b="0"/>
            <wp:wrapTight wrapText="bothSides">
              <wp:wrapPolygon edited="0">
                <wp:start x="-750" y="0"/>
                <wp:lineTo x="-750" y="20647"/>
                <wp:lineTo x="21750" y="20647"/>
                <wp:lineTo x="21750" y="0"/>
                <wp:lineTo x="-750" y="0"/>
              </wp:wrapPolygon>
            </wp:wrapTight>
            <wp:docPr id="2" name="Picture 2" descr="Handic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icap logo"/>
                    <pic:cNvPicPr>
                      <a:picLocks noChangeAspect="1" noChangeArrowheads="1"/>
                    </pic:cNvPicPr>
                  </pic:nvPicPr>
                  <pic:blipFill>
                    <a:blip r:embed="rId10" cstate="print"/>
                    <a:srcRect/>
                    <a:stretch>
                      <a:fillRect/>
                    </a:stretch>
                  </pic:blipFill>
                  <pic:spPr bwMode="auto">
                    <a:xfrm>
                      <a:off x="0" y="0"/>
                      <a:ext cx="548640" cy="518160"/>
                    </a:xfrm>
                    <a:prstGeom prst="rect">
                      <a:avLst/>
                    </a:prstGeom>
                    <a:noFill/>
                    <a:ln w="9525">
                      <a:noFill/>
                      <a:miter lim="800000"/>
                      <a:headEnd/>
                      <a:tailEnd/>
                    </a:ln>
                  </pic:spPr>
                </pic:pic>
              </a:graphicData>
            </a:graphic>
          </wp:anchor>
        </w:drawing>
      </w:r>
      <w:r>
        <w:rPr>
          <w:sz w:val="16"/>
          <w:szCs w:val="16"/>
        </w:rPr>
        <w:t>North Morgan Water Coop.</w:t>
      </w:r>
      <w:r w:rsidRPr="00A55A76">
        <w:rPr>
          <w:sz w:val="16"/>
          <w:szCs w:val="16"/>
        </w:rPr>
        <w:t xml:space="preserve"> is an equal opportunity provider and employer.</w:t>
      </w:r>
      <w:r>
        <w:rPr>
          <w:sz w:val="16"/>
          <w:szCs w:val="16"/>
        </w:rPr>
        <w:t xml:space="preserve">  </w:t>
      </w:r>
      <w:r w:rsidRPr="00A55A76">
        <w:rPr>
          <w:sz w:val="16"/>
          <w:szCs w:val="16"/>
        </w:rPr>
        <w:t xml:space="preserve">If you wish to file a Civil Rights program complaint of discrimination, complete the USDA Program Discrimination Complaint Form, found online at </w:t>
      </w:r>
      <w:hyperlink r:id="rId11" w:history="1">
        <w:r w:rsidRPr="00A55A76">
          <w:rPr>
            <w:rStyle w:val="Hyperlink"/>
            <w:sz w:val="16"/>
            <w:szCs w:val="16"/>
          </w:rPr>
          <w:t>http://www.ascr.usda.gov/complaint_filing_cust.html</w:t>
        </w:r>
      </w:hyperlink>
      <w:r w:rsidRPr="00A55A76">
        <w:rPr>
          <w:sz w:val="16"/>
          <w:szCs w:val="16"/>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12" w:history="1">
        <w:r w:rsidRPr="00A55A76">
          <w:rPr>
            <w:rStyle w:val="Hyperlink"/>
            <w:sz w:val="16"/>
            <w:szCs w:val="16"/>
          </w:rPr>
          <w:t>program.intake@usda.gov</w:t>
        </w:r>
      </w:hyperlink>
      <w:r w:rsidRPr="00A55A76">
        <w:rPr>
          <w:sz w:val="16"/>
          <w:szCs w:val="16"/>
        </w:rPr>
        <w:t>.</w:t>
      </w:r>
    </w:p>
    <w:p w:rsidR="00E053F1" w:rsidRPr="00E34D9F" w:rsidRDefault="00E053F1">
      <w:pPr>
        <w:rPr>
          <w:sz w:val="28"/>
          <w:szCs w:val="28"/>
        </w:rPr>
      </w:pPr>
    </w:p>
    <w:sectPr w:rsidR="00E053F1" w:rsidRPr="00E34D9F" w:rsidSect="007A4D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9F"/>
    <w:rsid w:val="004D5CA5"/>
    <w:rsid w:val="005B0192"/>
    <w:rsid w:val="00645252"/>
    <w:rsid w:val="006D3D74"/>
    <w:rsid w:val="007A4D1B"/>
    <w:rsid w:val="00A9204E"/>
    <w:rsid w:val="00E053F1"/>
    <w:rsid w:val="00E3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97CC"/>
  <w15:chartTrackingRefBased/>
  <w15:docId w15:val="{C68D0CC0-BDD8-4B9F-9BFE-FB685A48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cr.usda.gov/complaint_filing_cust.html"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01805F8D-6BD6-4BC8-B1D4-10205ADC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2018-05-21T15:42:00Z</cp:lastPrinted>
  <dcterms:created xsi:type="dcterms:W3CDTF">2018-05-21T16:25:00Z</dcterms:created>
  <dcterms:modified xsi:type="dcterms:W3CDTF">2018-05-21T16:25:00Z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